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F7" w:rsidRPr="0061325C" w:rsidRDefault="005B5CF7" w:rsidP="009B0FE2">
      <w:pPr>
        <w:pStyle w:val="Nagwek2"/>
      </w:pPr>
    </w:p>
    <w:p w:rsidR="00D50B11" w:rsidRPr="006E122A" w:rsidRDefault="00D50B11" w:rsidP="00D50B11">
      <w:pPr>
        <w:jc w:val="right"/>
        <w:rPr>
          <w:b/>
          <w:sz w:val="22"/>
          <w:szCs w:val="22"/>
          <w:u w:val="single"/>
        </w:rPr>
      </w:pPr>
      <w:r w:rsidRPr="006E122A">
        <w:rPr>
          <w:b/>
          <w:sz w:val="22"/>
          <w:szCs w:val="22"/>
          <w:u w:val="single"/>
        </w:rPr>
        <w:t xml:space="preserve">Załącznik </w:t>
      </w:r>
      <w:r>
        <w:rPr>
          <w:b/>
          <w:sz w:val="22"/>
          <w:szCs w:val="22"/>
          <w:u w:val="single"/>
        </w:rPr>
        <w:t>Nr 2 do SIWZ</w:t>
      </w:r>
    </w:p>
    <w:p w:rsidR="00D50B11" w:rsidRDefault="00D50B11" w:rsidP="00D50B11">
      <w:pPr>
        <w:rPr>
          <w:sz w:val="22"/>
          <w:szCs w:val="22"/>
        </w:rPr>
      </w:pPr>
    </w:p>
    <w:p w:rsidR="00D50B11" w:rsidRPr="00A058AD" w:rsidRDefault="00D50B11" w:rsidP="00D50B11">
      <w:pPr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D50B11" w:rsidRPr="00A058AD" w:rsidRDefault="00D50B11" w:rsidP="00D50B11">
      <w:pPr>
        <w:spacing w:line="480" w:lineRule="auto"/>
        <w:ind w:righ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</w:t>
      </w:r>
      <w:r w:rsidRPr="00A058AD">
        <w:rPr>
          <w:rFonts w:ascii="Arial" w:hAnsi="Arial" w:cs="Arial"/>
          <w:sz w:val="20"/>
        </w:rPr>
        <w:t>……</w:t>
      </w:r>
    </w:p>
    <w:p w:rsidR="00D50B11" w:rsidRPr="00A058AD" w:rsidRDefault="00D50B11" w:rsidP="00D50B11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50B11" w:rsidRPr="003D272A" w:rsidRDefault="00D50B11" w:rsidP="00D50B11">
      <w:pPr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D50B11" w:rsidRPr="00A058AD" w:rsidRDefault="00D50B11" w:rsidP="00D50B11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D50B11" w:rsidRPr="00A058AD" w:rsidRDefault="00D50B11" w:rsidP="00D50B11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50B11" w:rsidRPr="009375EB" w:rsidRDefault="00D50B11" w:rsidP="00D50B11">
      <w:pPr>
        <w:rPr>
          <w:rFonts w:ascii="Arial" w:hAnsi="Arial" w:cs="Arial"/>
        </w:rPr>
      </w:pPr>
    </w:p>
    <w:p w:rsidR="00D50B11" w:rsidRPr="00254B87" w:rsidRDefault="00D50B11" w:rsidP="00D50B11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 xml:space="preserve">Oświadczenie wykonawcy </w:t>
      </w:r>
    </w:p>
    <w:p w:rsidR="00D50B11" w:rsidRPr="00254B87" w:rsidRDefault="00D50B11" w:rsidP="00D50B11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składane na podstawie art. 25a ust. 1 ustawy z dnia 29 stycznia 2004 r. </w:t>
      </w:r>
    </w:p>
    <w:p w:rsidR="00D50B11" w:rsidRPr="00254B87" w:rsidRDefault="00D50B11" w:rsidP="00D50B11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254B87">
        <w:rPr>
          <w:b/>
          <w:sz w:val="22"/>
          <w:szCs w:val="22"/>
        </w:rPr>
        <w:t>Pzp</w:t>
      </w:r>
      <w:proofErr w:type="spellEnd"/>
      <w:r w:rsidRPr="00254B87">
        <w:rPr>
          <w:b/>
          <w:sz w:val="22"/>
          <w:szCs w:val="22"/>
        </w:rPr>
        <w:t xml:space="preserve">), </w:t>
      </w:r>
    </w:p>
    <w:p w:rsidR="00D50B11" w:rsidRDefault="00D50B11" w:rsidP="00D50B11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PRZESŁANEK WYKLUCZENIA Z POSTĘPOWANIA</w:t>
      </w:r>
    </w:p>
    <w:p w:rsidR="00D50B11" w:rsidRPr="00254B87" w:rsidRDefault="00D50B11" w:rsidP="00D50B11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</w:t>
      </w:r>
    </w:p>
    <w:p w:rsidR="00D50B11" w:rsidRPr="00903FA6" w:rsidRDefault="00D50B11" w:rsidP="00D50B11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SPEŁNIANIA WARUNKÓW UDZIAŁU W POSTĘPOWANIU</w:t>
      </w:r>
      <w:r w:rsidRPr="00903FA6">
        <w:rPr>
          <w:b/>
          <w:sz w:val="22"/>
          <w:szCs w:val="22"/>
          <w:u w:val="single"/>
        </w:rPr>
        <w:t xml:space="preserve"> </w:t>
      </w:r>
    </w:p>
    <w:p w:rsidR="00D50B11" w:rsidRPr="009D75AD" w:rsidRDefault="00D50B11" w:rsidP="00D50B11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D50B11" w:rsidRPr="00DB359A" w:rsidRDefault="00D50B11" w:rsidP="00D50B1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B359A">
        <w:rPr>
          <w:sz w:val="22"/>
          <w:szCs w:val="22"/>
        </w:rPr>
        <w:t xml:space="preserve">Na potrzeby postępowania o udzielenie zamówienia publicznego </w:t>
      </w:r>
      <w:r w:rsidRPr="00DB359A">
        <w:rPr>
          <w:sz w:val="22"/>
          <w:szCs w:val="22"/>
        </w:rPr>
        <w:br/>
        <w:t xml:space="preserve">pn. </w:t>
      </w:r>
      <w:r>
        <w:rPr>
          <w:b/>
          <w:sz w:val="22"/>
          <w:szCs w:val="22"/>
        </w:rPr>
        <w:t>Zorganizowanie i przeprowadzenie warsztatów z zakresu kreowania wizerunku wraz z usługą stylisty dla uczestników projektu Od szkolenia do zatrudnienia – YEI realizowanego w ramach Inicjatywy na rzecz zatrudnienia ludzi młodych Programu Operacyjnego Wiedza Edukacja Rozwój,</w:t>
      </w:r>
      <w:r>
        <w:rPr>
          <w:sz w:val="22"/>
          <w:szCs w:val="22"/>
        </w:rPr>
        <w:t xml:space="preserve"> prowadzonego przez </w:t>
      </w:r>
      <w:r w:rsidRPr="00DB359A">
        <w:rPr>
          <w:sz w:val="22"/>
          <w:szCs w:val="22"/>
        </w:rPr>
        <w:t xml:space="preserve">Komendę </w:t>
      </w:r>
      <w:r>
        <w:rPr>
          <w:sz w:val="22"/>
          <w:szCs w:val="22"/>
        </w:rPr>
        <w:t xml:space="preserve">Główną </w:t>
      </w:r>
      <w:r w:rsidRPr="00DB359A">
        <w:rPr>
          <w:sz w:val="22"/>
          <w:szCs w:val="22"/>
        </w:rPr>
        <w:t>O</w:t>
      </w:r>
      <w:r>
        <w:rPr>
          <w:sz w:val="22"/>
          <w:szCs w:val="22"/>
        </w:rPr>
        <w:t xml:space="preserve">chotniczych </w:t>
      </w:r>
      <w:r w:rsidRPr="00DB359A">
        <w:rPr>
          <w:sz w:val="22"/>
          <w:szCs w:val="22"/>
        </w:rPr>
        <w:t>H</w:t>
      </w:r>
      <w:r>
        <w:rPr>
          <w:sz w:val="22"/>
          <w:szCs w:val="22"/>
        </w:rPr>
        <w:t xml:space="preserve">ufców </w:t>
      </w:r>
      <w:r w:rsidRPr="00DB359A">
        <w:rPr>
          <w:sz w:val="22"/>
          <w:szCs w:val="22"/>
        </w:rPr>
        <w:t>P</w:t>
      </w:r>
      <w:r>
        <w:rPr>
          <w:sz w:val="22"/>
          <w:szCs w:val="22"/>
        </w:rPr>
        <w:t>racy, reprezentowaną przez Wojewódzkiego Komendanta OHP</w:t>
      </w:r>
      <w:r w:rsidRPr="00DB359A">
        <w:rPr>
          <w:sz w:val="22"/>
          <w:szCs w:val="22"/>
        </w:rPr>
        <w:t xml:space="preserve"> w Kielcach</w:t>
      </w:r>
      <w:r>
        <w:rPr>
          <w:sz w:val="22"/>
          <w:szCs w:val="22"/>
        </w:rPr>
        <w:t xml:space="preserve"> na podstawie udzielonego pełnomocnictwa</w:t>
      </w:r>
      <w:r w:rsidRPr="00DB359A">
        <w:rPr>
          <w:i/>
          <w:sz w:val="22"/>
          <w:szCs w:val="22"/>
        </w:rPr>
        <w:t xml:space="preserve">, </w:t>
      </w:r>
      <w:r w:rsidRPr="00DB359A">
        <w:rPr>
          <w:sz w:val="22"/>
          <w:szCs w:val="22"/>
        </w:rPr>
        <w:t>oświadczam, co następuje</w:t>
      </w:r>
      <w:r w:rsidRPr="00DB359A">
        <w:rPr>
          <w:rFonts w:ascii="Arial" w:hAnsi="Arial" w:cs="Arial"/>
          <w:sz w:val="22"/>
          <w:szCs w:val="22"/>
        </w:rPr>
        <w:t>:</w:t>
      </w:r>
    </w:p>
    <w:p w:rsidR="00D50B11" w:rsidRPr="00CC6896" w:rsidRDefault="00D50B11" w:rsidP="00D50B11">
      <w:pPr>
        <w:spacing w:line="276" w:lineRule="auto"/>
        <w:jc w:val="both"/>
        <w:rPr>
          <w:rFonts w:ascii="Arial" w:hAnsi="Arial" w:cs="Arial"/>
        </w:rPr>
      </w:pPr>
    </w:p>
    <w:p w:rsidR="00D50B11" w:rsidRPr="00903FA6" w:rsidRDefault="00D50B11" w:rsidP="00D50B11">
      <w:pPr>
        <w:shd w:val="clear" w:color="auto" w:fill="BFBFBF"/>
        <w:spacing w:line="276" w:lineRule="auto"/>
        <w:rPr>
          <w:b/>
          <w:sz w:val="21"/>
          <w:szCs w:val="21"/>
        </w:rPr>
      </w:pPr>
      <w:r w:rsidRPr="00CA558C">
        <w:rPr>
          <w:b/>
          <w:sz w:val="21"/>
          <w:szCs w:val="21"/>
        </w:rPr>
        <w:t>OŚWIADCZENIA DOTYCZĄCE WYKONAWCY:</w:t>
      </w:r>
    </w:p>
    <w:p w:rsidR="00D50B11" w:rsidRPr="00CA558C" w:rsidRDefault="00D50B11" w:rsidP="00D50B11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CA558C">
        <w:rPr>
          <w:sz w:val="22"/>
          <w:szCs w:val="22"/>
        </w:rPr>
        <w:t>Oświadczam, że nie podlegam wykluczeniu z postępowania na pod</w:t>
      </w:r>
      <w:r>
        <w:rPr>
          <w:sz w:val="22"/>
          <w:szCs w:val="22"/>
        </w:rPr>
        <w:t xml:space="preserve">stawie </w:t>
      </w:r>
      <w:r>
        <w:rPr>
          <w:sz w:val="22"/>
          <w:szCs w:val="22"/>
        </w:rPr>
        <w:br/>
        <w:t>art. 24 ust 1 pkt. 12-22</w:t>
      </w:r>
      <w:r w:rsidRPr="00CA558C">
        <w:rPr>
          <w:sz w:val="22"/>
          <w:szCs w:val="22"/>
        </w:rPr>
        <w:t xml:space="preserve"> ustawy </w:t>
      </w:r>
      <w:proofErr w:type="spellStart"/>
      <w:r w:rsidRPr="00CA558C">
        <w:rPr>
          <w:sz w:val="22"/>
          <w:szCs w:val="22"/>
        </w:rPr>
        <w:t>Pzp</w:t>
      </w:r>
      <w:proofErr w:type="spellEnd"/>
      <w:r w:rsidRPr="00CA558C">
        <w:rPr>
          <w:sz w:val="22"/>
          <w:szCs w:val="22"/>
        </w:rPr>
        <w:t>.</w:t>
      </w:r>
    </w:p>
    <w:p w:rsidR="00D50B11" w:rsidRPr="00CA558C" w:rsidRDefault="00D50B11" w:rsidP="00D50B11">
      <w:pPr>
        <w:spacing w:line="276" w:lineRule="auto"/>
        <w:jc w:val="both"/>
        <w:rPr>
          <w:i/>
          <w:sz w:val="22"/>
          <w:szCs w:val="22"/>
        </w:rPr>
      </w:pPr>
    </w:p>
    <w:p w:rsidR="00D50B11" w:rsidRPr="00CA558C" w:rsidRDefault="00D50B11" w:rsidP="00D50B11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 xml:space="preserve">…………….……. </w:t>
      </w:r>
      <w:r w:rsidRPr="00CA558C">
        <w:rPr>
          <w:i/>
          <w:sz w:val="22"/>
          <w:szCs w:val="22"/>
        </w:rPr>
        <w:t xml:space="preserve">(miejscowość), </w:t>
      </w:r>
      <w:r w:rsidRPr="00CA558C">
        <w:rPr>
          <w:sz w:val="22"/>
          <w:szCs w:val="22"/>
        </w:rPr>
        <w:t xml:space="preserve">dnia ………….……. r. </w:t>
      </w:r>
    </w:p>
    <w:p w:rsidR="00D50B11" w:rsidRPr="00CA558C" w:rsidRDefault="00D50B11" w:rsidP="00D50B11">
      <w:pPr>
        <w:spacing w:line="276" w:lineRule="auto"/>
        <w:jc w:val="both"/>
        <w:rPr>
          <w:sz w:val="22"/>
          <w:szCs w:val="22"/>
        </w:rPr>
      </w:pPr>
    </w:p>
    <w:p w:rsidR="00D50B11" w:rsidRPr="00CA558C" w:rsidRDefault="00D50B11" w:rsidP="00D50B11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  <w:t>…………………………………………</w:t>
      </w:r>
    </w:p>
    <w:p w:rsidR="00D50B11" w:rsidRPr="00CA558C" w:rsidRDefault="00D50B11" w:rsidP="00D50B11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CA558C">
        <w:rPr>
          <w:i/>
          <w:sz w:val="22"/>
          <w:szCs w:val="22"/>
        </w:rPr>
        <w:t>(podpis)</w:t>
      </w:r>
    </w:p>
    <w:p w:rsidR="00D50B11" w:rsidRPr="00307A36" w:rsidRDefault="00D50B11" w:rsidP="00D50B11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50B11" w:rsidRPr="00DB359A" w:rsidRDefault="00D50B11" w:rsidP="00D50B11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</w:t>
      </w:r>
      <w:r w:rsidRPr="00DB359A">
        <w:rPr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DB359A">
        <w:rPr>
          <w:i/>
          <w:sz w:val="22"/>
          <w:szCs w:val="22"/>
        </w:rPr>
        <w:t>Pzp</w:t>
      </w:r>
      <w:proofErr w:type="spellEnd"/>
      <w:r w:rsidRPr="00DB359A">
        <w:rPr>
          <w:i/>
          <w:sz w:val="22"/>
          <w:szCs w:val="22"/>
        </w:rPr>
        <w:t>).</w:t>
      </w:r>
      <w:r w:rsidRPr="00DB359A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podjąłem następujące środki naprawcze: </w:t>
      </w:r>
      <w:r>
        <w:rPr>
          <w:sz w:val="22"/>
          <w:szCs w:val="22"/>
        </w:rPr>
        <w:t>………………………</w:t>
      </w:r>
      <w:r w:rsidRPr="00DB359A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D50B11" w:rsidRPr="00DB359A" w:rsidRDefault="00D50B11" w:rsidP="00D50B11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:rsidR="00D50B11" w:rsidRPr="00DB359A" w:rsidRDefault="00D50B11" w:rsidP="00D50B11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D50B11" w:rsidRPr="00903FA6" w:rsidRDefault="00D50B11" w:rsidP="00D50B11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p w:rsidR="00D50B11" w:rsidRPr="00903FA6" w:rsidRDefault="00D50B11" w:rsidP="00D50B11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PODMIOTU, NA KTÓREGO ZASOBY POWOŁUJE SIĘ WYKONAWCA:</w:t>
      </w:r>
    </w:p>
    <w:p w:rsidR="00D50B11" w:rsidRPr="00903FA6" w:rsidRDefault="00D50B11" w:rsidP="00D50B11">
      <w:pPr>
        <w:spacing w:line="276" w:lineRule="auto"/>
        <w:jc w:val="both"/>
        <w:rPr>
          <w:b/>
          <w:sz w:val="22"/>
          <w:szCs w:val="22"/>
        </w:rPr>
      </w:pPr>
    </w:p>
    <w:p w:rsidR="00D50B11" w:rsidRPr="00903FA6" w:rsidRDefault="00D50B11" w:rsidP="00D50B11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>Oświadczam, że następujący/e podmiot/y, na którego/</w:t>
      </w:r>
      <w:proofErr w:type="spellStart"/>
      <w:r w:rsidRPr="00903FA6">
        <w:rPr>
          <w:sz w:val="22"/>
          <w:szCs w:val="22"/>
        </w:rPr>
        <w:t>ych</w:t>
      </w:r>
      <w:proofErr w:type="spellEnd"/>
      <w:r w:rsidRPr="00903FA6">
        <w:rPr>
          <w:sz w:val="22"/>
          <w:szCs w:val="22"/>
        </w:rPr>
        <w:t xml:space="preserve"> zasoby powołuję</w:t>
      </w:r>
      <w:r>
        <w:rPr>
          <w:sz w:val="22"/>
          <w:szCs w:val="22"/>
        </w:rPr>
        <w:t xml:space="preserve"> się w niniejszym postępowaniu, tj.: ……………………………………</w:t>
      </w:r>
      <w:r w:rsidRPr="00903FA6">
        <w:rPr>
          <w:sz w:val="22"/>
          <w:szCs w:val="22"/>
        </w:rPr>
        <w:t xml:space="preserve">……….……………………… </w:t>
      </w:r>
      <w:r w:rsidRPr="00903FA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3FA6">
        <w:rPr>
          <w:i/>
          <w:sz w:val="22"/>
          <w:szCs w:val="22"/>
        </w:rPr>
        <w:t>CEiDG</w:t>
      </w:r>
      <w:proofErr w:type="spellEnd"/>
      <w:r w:rsidRPr="00903FA6">
        <w:rPr>
          <w:i/>
          <w:sz w:val="22"/>
          <w:szCs w:val="22"/>
        </w:rPr>
        <w:t xml:space="preserve">) </w:t>
      </w:r>
      <w:r w:rsidRPr="00903FA6">
        <w:rPr>
          <w:sz w:val="22"/>
          <w:szCs w:val="22"/>
        </w:rPr>
        <w:t>nie podlega/ją wykluczeniu z postępowania o udzielenie zamówienia.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…………………. r. 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D50B11" w:rsidRPr="00960955" w:rsidRDefault="00D50B11" w:rsidP="00D50B11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D50B11" w:rsidRPr="00903FA6" w:rsidRDefault="00D50B11" w:rsidP="00D50B11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INFORMACJA DOTYCZĄCA WYKONAWCY: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903FA6">
        <w:rPr>
          <w:sz w:val="22"/>
          <w:szCs w:val="22"/>
        </w:rPr>
        <w:t>.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D50B11" w:rsidRPr="00903FA6" w:rsidRDefault="00D50B11" w:rsidP="00D50B11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D50B11" w:rsidRPr="00903FA6" w:rsidRDefault="00D50B11" w:rsidP="00D50B11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903FA6">
        <w:rPr>
          <w:b/>
          <w:sz w:val="22"/>
          <w:szCs w:val="22"/>
        </w:rPr>
        <w:t>INFORMACJA W ZWIĄZKU Z POLEGANIEM NA ZASOBACH INNYCH PODMIOTÓW</w:t>
      </w:r>
      <w:r w:rsidRPr="00903FA6">
        <w:rPr>
          <w:sz w:val="22"/>
          <w:szCs w:val="22"/>
        </w:rPr>
        <w:t xml:space="preserve">: 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903FA6">
        <w:rPr>
          <w:sz w:val="22"/>
          <w:szCs w:val="22"/>
        </w:rPr>
        <w:t xml:space="preserve"> polegam na zasobach następująceg</w:t>
      </w:r>
      <w:r>
        <w:rPr>
          <w:sz w:val="22"/>
          <w:szCs w:val="22"/>
        </w:rPr>
        <w:t>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…………</w:t>
      </w:r>
      <w:r w:rsidRPr="00903FA6">
        <w:rPr>
          <w:sz w:val="22"/>
          <w:szCs w:val="22"/>
        </w:rPr>
        <w:t>…………………………………….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>…….…………………………………….., w nastę</w:t>
      </w:r>
      <w:r>
        <w:rPr>
          <w:sz w:val="22"/>
          <w:szCs w:val="22"/>
        </w:rPr>
        <w:t>pującym zakresie: ……………………………</w:t>
      </w:r>
      <w:r w:rsidRPr="00903FA6">
        <w:rPr>
          <w:sz w:val="22"/>
          <w:szCs w:val="22"/>
        </w:rPr>
        <w:t>……</w:t>
      </w:r>
    </w:p>
    <w:p w:rsidR="00D50B11" w:rsidRPr="00960955" w:rsidRDefault="00D50B11" w:rsidP="00D50B11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903FA6">
        <w:rPr>
          <w:i/>
          <w:sz w:val="22"/>
          <w:szCs w:val="22"/>
        </w:rPr>
        <w:t xml:space="preserve">(wskazać podmiot i określić odpowiedni zakres dla wskazanego podmiotu). 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D50B11" w:rsidRPr="00903FA6" w:rsidRDefault="00D50B11" w:rsidP="00D50B11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D50B11" w:rsidRPr="00903FA6" w:rsidRDefault="00D50B11" w:rsidP="00D50B11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PODANYCH INFORMACJI: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wszystkie informacje podane w powyższych oświadczeniach są aktualne </w:t>
      </w:r>
      <w:r w:rsidRPr="00903FA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D50B11" w:rsidRPr="00903FA6" w:rsidRDefault="00D50B11" w:rsidP="00D50B11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D50B11" w:rsidRPr="00D50B11" w:rsidRDefault="00D50B11" w:rsidP="00D50B11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  <w:bookmarkStart w:id="0" w:name="_GoBack"/>
      <w:bookmarkEnd w:id="0"/>
    </w:p>
    <w:p w:rsidR="0050319E" w:rsidRPr="00744FF4" w:rsidRDefault="0050319E" w:rsidP="00D50B11">
      <w:pPr>
        <w:jc w:val="right"/>
        <w:rPr>
          <w:i/>
          <w:sz w:val="22"/>
          <w:szCs w:val="22"/>
        </w:rPr>
      </w:pPr>
    </w:p>
    <w:sectPr w:rsidR="0050319E" w:rsidRPr="00744FF4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64" w:rsidRDefault="002C4064" w:rsidP="001F2C10">
      <w:r>
        <w:separator/>
      </w:r>
    </w:p>
  </w:endnote>
  <w:endnote w:type="continuationSeparator" w:id="0">
    <w:p w:rsidR="002C4064" w:rsidRDefault="002C4064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64" w:rsidRDefault="002C4064" w:rsidP="001F2C10">
      <w:r>
        <w:separator/>
      </w:r>
    </w:p>
  </w:footnote>
  <w:footnote w:type="continuationSeparator" w:id="0">
    <w:p w:rsidR="002C4064" w:rsidRDefault="002C4064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0B11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308807"/>
  <w15:docId w15:val="{E2C229BC-F974-41B1-B2AA-37C3AFEE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B144B-E933-42D6-AFB8-6CC33CC6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3542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2</cp:revision>
  <cp:lastPrinted>2018-08-13T12:25:00Z</cp:lastPrinted>
  <dcterms:created xsi:type="dcterms:W3CDTF">2019-04-17T08:30:00Z</dcterms:created>
  <dcterms:modified xsi:type="dcterms:W3CDTF">2019-04-17T08:30:00Z</dcterms:modified>
</cp:coreProperties>
</file>